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BC" w:rsidRPr="007F2B55" w:rsidRDefault="002A57BC" w:rsidP="002A57BC">
      <w:pPr>
        <w:pStyle w:val="a4"/>
        <w:pBdr>
          <w:bottom w:val="thinThickSmallGap" w:sz="24" w:space="1" w:color="auto"/>
        </w:pBdr>
        <w:spacing w:line="276" w:lineRule="auto"/>
        <w:jc w:val="left"/>
        <w:rPr>
          <w:color w:val="000000" w:themeColor="text1"/>
          <w:sz w:val="32"/>
          <w:szCs w:val="32"/>
        </w:rPr>
      </w:pPr>
      <w:r>
        <w:rPr>
          <w:rStyle w:val="11"/>
          <w:rFonts w:ascii="inherit" w:hAnsi="inherit" w:cs="Arial"/>
          <w:color w:val="000000"/>
          <w:sz w:val="23"/>
          <w:szCs w:val="23"/>
          <w:bdr w:val="none" w:sz="0" w:space="0" w:color="auto" w:frame="1"/>
        </w:rPr>
        <w:t xml:space="preserve">                                      </w:t>
      </w:r>
      <w:r>
        <w:rPr>
          <w:rStyle w:val="11"/>
          <w:rFonts w:ascii="inherit" w:hAnsi="inherit" w:cs="Arial"/>
          <w:color w:val="000000"/>
          <w:sz w:val="23"/>
          <w:szCs w:val="23"/>
          <w:bdr w:val="none" w:sz="0" w:space="0" w:color="auto" w:frame="1"/>
        </w:rPr>
        <w:t xml:space="preserve">          </w:t>
      </w:r>
      <w:r>
        <w:rPr>
          <w:rStyle w:val="11"/>
          <w:rFonts w:ascii="inherit" w:hAnsi="inherit" w:cs="Arial"/>
          <w:color w:val="000000"/>
          <w:sz w:val="23"/>
          <w:szCs w:val="23"/>
          <w:bdr w:val="none" w:sz="0" w:space="0" w:color="auto" w:frame="1"/>
        </w:rPr>
        <w:t xml:space="preserve">  </w:t>
      </w:r>
      <w:r w:rsidRPr="007F2B55">
        <w:rPr>
          <w:color w:val="000000" w:themeColor="text1"/>
          <w:sz w:val="32"/>
          <w:szCs w:val="32"/>
        </w:rPr>
        <w:t>РЕСПУБЛИКА ДАГЕСТАН</w:t>
      </w:r>
    </w:p>
    <w:p w:rsidR="002A57BC" w:rsidRPr="007F2B55" w:rsidRDefault="002A57BC" w:rsidP="002A57BC">
      <w:pPr>
        <w:pStyle w:val="1"/>
        <w:pBdr>
          <w:bottom w:val="thinThickSmallGap" w:sz="24" w:space="1" w:color="auto"/>
        </w:pBdr>
        <w:spacing w:line="276" w:lineRule="auto"/>
        <w:jc w:val="center"/>
        <w:rPr>
          <w:color w:val="000000" w:themeColor="text1"/>
          <w:sz w:val="32"/>
          <w:szCs w:val="32"/>
        </w:rPr>
      </w:pPr>
      <w:r w:rsidRPr="007F2B55">
        <w:rPr>
          <w:color w:val="000000" w:themeColor="text1"/>
          <w:sz w:val="32"/>
          <w:szCs w:val="32"/>
        </w:rPr>
        <w:t>МУНИЦИПАЛЬНОЕ ОБРАЗОВАНИЕ</w:t>
      </w:r>
    </w:p>
    <w:p w:rsidR="002A57BC" w:rsidRPr="007F2B55" w:rsidRDefault="002A57BC" w:rsidP="002A57BC">
      <w:pPr>
        <w:pBdr>
          <w:bottom w:val="thinThickSmallGap" w:sz="24" w:space="1" w:color="auto"/>
        </w:pBd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АКУШИНСКИЙ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РАЙОН</w:t>
      </w:r>
      <w:r w:rsidRPr="007F2B5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7F2B5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МКОУ</w:t>
      </w:r>
      <w:proofErr w:type="gramEnd"/>
      <w:r w:rsidRPr="007F2B5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«</w:t>
      </w:r>
      <w:proofErr w:type="spellStart"/>
      <w:r w:rsidRPr="007F2B5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Цунимахинская</w:t>
      </w:r>
      <w:proofErr w:type="spellEnd"/>
      <w:r w:rsidRPr="007F2B5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ООШ» </w:t>
      </w:r>
    </w:p>
    <w:p w:rsidR="002A57BC" w:rsidRDefault="002A57BC" w:rsidP="002A57BC">
      <w:pPr>
        <w:pStyle w:val="a3"/>
        <w:pBdr>
          <w:bottom w:val="thinThickSmallGap" w:sz="24" w:space="1" w:color="auto"/>
        </w:pBdr>
        <w:spacing w:before="0" w:beforeAutospacing="0" w:after="0" w:afterAutospacing="0"/>
        <w:jc w:val="center"/>
        <w:textAlignment w:val="baseline"/>
        <w:rPr>
          <w:rStyle w:val="11"/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color w:val="000000" w:themeColor="text1"/>
          <w:sz w:val="32"/>
          <w:szCs w:val="32"/>
        </w:rPr>
        <w:t xml:space="preserve">  </w:t>
      </w:r>
      <w:r w:rsidRPr="007F2B55">
        <w:rPr>
          <w:b/>
          <w:color w:val="000000" w:themeColor="text1"/>
          <w:sz w:val="32"/>
          <w:szCs w:val="32"/>
        </w:rPr>
        <w:t xml:space="preserve"> </w:t>
      </w:r>
      <w:r w:rsidRPr="007F2B55">
        <w:rPr>
          <w:b/>
          <w:color w:val="000000" w:themeColor="text1"/>
          <w:sz w:val="32"/>
          <w:szCs w:val="32"/>
          <w:lang w:val="en-US"/>
        </w:rPr>
        <w:t>c</w:t>
      </w:r>
      <w:r w:rsidRPr="007F2B55">
        <w:rPr>
          <w:b/>
          <w:color w:val="000000" w:themeColor="text1"/>
          <w:sz w:val="32"/>
          <w:szCs w:val="32"/>
        </w:rPr>
        <w:t>.</w:t>
      </w:r>
      <w:proofErr w:type="spellStart"/>
      <w:r w:rsidRPr="007F2B55">
        <w:rPr>
          <w:b/>
          <w:color w:val="000000" w:themeColor="text1"/>
          <w:sz w:val="32"/>
          <w:szCs w:val="32"/>
        </w:rPr>
        <w:t>Цунимахи</w:t>
      </w:r>
      <w:proofErr w:type="spellEnd"/>
      <w:r w:rsidRPr="007F2B55">
        <w:rPr>
          <w:b/>
          <w:color w:val="000000" w:themeColor="text1"/>
          <w:sz w:val="32"/>
          <w:szCs w:val="32"/>
        </w:rPr>
        <w:t xml:space="preserve">                                        </w:t>
      </w:r>
      <w:proofErr w:type="spellStart"/>
      <w:r w:rsidRPr="00EF68DD">
        <w:rPr>
          <w:b/>
          <w:color w:val="1F497D" w:themeColor="text2"/>
          <w:sz w:val="32"/>
          <w:szCs w:val="32"/>
          <w:lang w:val="en-US"/>
        </w:rPr>
        <w:t>cunioos</w:t>
      </w:r>
      <w:proofErr w:type="spellEnd"/>
      <w:r w:rsidRPr="00EF68DD">
        <w:rPr>
          <w:b/>
          <w:color w:val="1F497D" w:themeColor="text2"/>
          <w:sz w:val="32"/>
          <w:szCs w:val="32"/>
        </w:rPr>
        <w:t>@</w:t>
      </w:r>
      <w:r w:rsidRPr="00EF68DD">
        <w:rPr>
          <w:b/>
          <w:color w:val="1F497D" w:themeColor="text2"/>
          <w:sz w:val="32"/>
          <w:szCs w:val="32"/>
          <w:lang w:val="en-US"/>
        </w:rPr>
        <w:t>mail</w:t>
      </w:r>
      <w:r w:rsidRPr="00EF68DD">
        <w:rPr>
          <w:b/>
          <w:color w:val="1F497D" w:themeColor="text2"/>
          <w:sz w:val="32"/>
          <w:szCs w:val="32"/>
        </w:rPr>
        <w:t>.</w:t>
      </w:r>
      <w:proofErr w:type="spellStart"/>
      <w:r w:rsidRPr="00EF68DD">
        <w:rPr>
          <w:b/>
          <w:color w:val="1F497D" w:themeColor="text2"/>
          <w:sz w:val="32"/>
          <w:szCs w:val="32"/>
          <w:lang w:val="en-US"/>
        </w:rPr>
        <w:t>ru</w:t>
      </w:r>
      <w:proofErr w:type="spellEnd"/>
      <w:r w:rsidRPr="00EF68DD">
        <w:rPr>
          <w:b/>
          <w:color w:val="1F497D" w:themeColor="text2"/>
          <w:sz w:val="32"/>
          <w:szCs w:val="32"/>
        </w:rPr>
        <w:tab/>
        <w:t xml:space="preserve">   </w:t>
      </w:r>
      <w:r>
        <w:rPr>
          <w:b/>
          <w:color w:val="000000" w:themeColor="text1"/>
          <w:sz w:val="32"/>
          <w:szCs w:val="32"/>
        </w:rPr>
        <w:t xml:space="preserve">       </w:t>
      </w:r>
      <w:r>
        <w:rPr>
          <w:rStyle w:val="11"/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</w:t>
      </w:r>
    </w:p>
    <w:p w:rsidR="002A57BC" w:rsidRDefault="002A57BC" w:rsidP="002A57BC">
      <w:pPr>
        <w:pStyle w:val="a3"/>
        <w:spacing w:before="0" w:beforeAutospacing="0" w:after="0" w:afterAutospacing="0"/>
        <w:jc w:val="center"/>
        <w:textAlignment w:val="baseline"/>
        <w:rPr>
          <w:rStyle w:val="11"/>
          <w:rFonts w:ascii="inherit" w:hAnsi="inherit" w:cs="Arial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A3295" w:rsidRPr="002A57BC" w:rsidRDefault="002A57BC" w:rsidP="00762554">
      <w:pPr>
        <w:spacing w:line="240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2A57B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         </w:t>
      </w:r>
      <w:r w:rsidRPr="002A57B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FA3295" w:rsidRPr="002A57B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Режим, график работы школы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</w:t>
      </w:r>
      <w:r w:rsidR="00FA3295" w:rsidRPr="002A57B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FA3295" w:rsidRDefault="00C75C12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Начало учебного года – 01.09.202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FA3295"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</w:t>
      </w:r>
    </w:p>
    <w:p w:rsidR="003B2F61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 учебного года:</w:t>
      </w:r>
    </w:p>
    <w:p w:rsidR="003B2F61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1-х классах – 33 недели</w:t>
      </w:r>
    </w:p>
    <w:p w:rsidR="00FA3295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 2-11-х классах – 34 недели</w:t>
      </w:r>
    </w:p>
    <w:p w:rsidR="00FA3295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Окончание у</w:t>
      </w:r>
      <w:r w:rsidR="00E51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чебного года: - в 1-х, 9-х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классах - 2</w:t>
      </w:r>
      <w:r w:rsidR="00762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мая 20</w:t>
      </w:r>
      <w:r w:rsidR="00841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года; - во</w:t>
      </w:r>
      <w:r w:rsidR="008416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2-8-х,10-х классах – 31 мая 202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</w:p>
    <w:p w:rsidR="00FA3295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Регламентирование образовательного процесса на учебный год:</w:t>
      </w:r>
    </w:p>
    <w:p w:rsidR="00762554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Учебный год делится: - на первой и второй ступенях: в 1-9х классах на </w:t>
      </w:r>
      <w:proofErr w:type="gramStart"/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четверти;.</w:t>
      </w:r>
      <w:proofErr w:type="gramEnd"/>
    </w:p>
    <w:p w:rsidR="00FA3295" w:rsidRDefault="003150C9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четверть: 01.09.2021</w:t>
      </w:r>
      <w:r w:rsidR="00FA3295"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160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</w:t>
      </w:r>
      <w:r w:rsidR="000C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.10.202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</w:p>
    <w:p w:rsidR="00762554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Осенние каникулы: 01.11.20</w:t>
      </w:r>
      <w:r w:rsidR="000C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654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.11.20</w:t>
      </w:r>
      <w:r w:rsidR="000C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</w:p>
    <w:p w:rsidR="00762554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четверть: </w:t>
      </w:r>
      <w:r w:rsidR="00160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654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.11.2021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E51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.12.20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</w:p>
    <w:p w:rsidR="00762554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Зимние каникулы: </w:t>
      </w:r>
      <w:r w:rsidR="00E51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31.12.2021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09</w:t>
      </w:r>
      <w:r w:rsidR="000C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.01.202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762554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четверть: </w:t>
      </w:r>
      <w:r w:rsidR="00160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6542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0C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.01.202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2</w:t>
      </w:r>
      <w:r w:rsidR="00E51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C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.03.202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160846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Февральские каникулы для первоклассников: </w:t>
      </w:r>
      <w:r w:rsidR="00762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.02.20</w:t>
      </w:r>
      <w:r w:rsidR="000C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.02.20</w:t>
      </w:r>
      <w:r w:rsidR="000C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A02B5F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Весенние каникулы: 2</w:t>
      </w:r>
      <w:r w:rsidR="00E51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.03.20</w:t>
      </w:r>
      <w:r w:rsidR="000C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A02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</w:t>
      </w:r>
      <w:r w:rsidR="00A02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="000C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FA3295" w:rsidRDefault="000C66A2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четверть: 01.04.202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31.05.202</w:t>
      </w:r>
      <w:r w:rsidR="00315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:rsidR="002A57BC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Регламентирование образовательного процесса на неделю: Продолжительность рабочей недели: - 5-ти дневная рабочая неделя в 1-х классах; - 6-</w:t>
      </w:r>
      <w:r w:rsidR="00E51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дневная рабочая неделя в 2-9-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классах.</w:t>
      </w:r>
    </w:p>
    <w:p w:rsidR="00FA3295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Регламентирование образовательного процесса на день:</w:t>
      </w:r>
    </w:p>
    <w:p w:rsidR="00160846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учащихся вед</w:t>
      </w:r>
      <w:r w:rsidR="00E51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ется в две смены. 1 смена /1-</w:t>
      </w:r>
      <w:r w:rsidR="00762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4,8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классы/ 1 урок - 8:00 - 8:45 2 урок - 8:50-9:35 3 урок - 9:</w:t>
      </w:r>
      <w:r w:rsidR="00762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0-10:</w:t>
      </w:r>
      <w:r w:rsidR="00762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4 урок - 10:</w:t>
      </w:r>
      <w:r w:rsidR="00762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-11:2</w:t>
      </w:r>
      <w:r w:rsidR="00762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урок - 11:</w:t>
      </w:r>
      <w:r w:rsidR="00762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-12:1</w:t>
      </w:r>
      <w:r w:rsidR="00762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6 урок - 12:15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-13:</w:t>
      </w:r>
      <w:proofErr w:type="gramStart"/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762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proofErr w:type="gramEnd"/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смена /2,3,</w:t>
      </w:r>
      <w:r w:rsidR="007625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5,6,7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классы/ 1 урок - 13:00 - 13:45 2 урок - 13:50-14:</w:t>
      </w:r>
      <w:r w:rsidR="00160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3 урок - 14:</w:t>
      </w:r>
      <w:r w:rsidR="00160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-15:</w:t>
      </w:r>
      <w:r w:rsidR="00160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 урок - 15:</w:t>
      </w:r>
      <w:r w:rsidR="00160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-16:</w:t>
      </w:r>
      <w:r w:rsidR="00160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урок - 16:</w:t>
      </w:r>
      <w:r w:rsidR="00160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5-17:</w:t>
      </w:r>
      <w:r w:rsidR="00160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160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6</w:t>
      </w:r>
      <w:r w:rsidR="00160846"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 - 17:</w:t>
      </w:r>
      <w:r w:rsidR="00160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="00160846"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</w:t>
      </w:r>
      <w:r w:rsidR="00160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160846"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160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</w:t>
      </w:r>
    </w:p>
    <w:p w:rsidR="00FA3295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295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школа имеет следующую структуру:</w:t>
      </w:r>
    </w:p>
    <w:p w:rsidR="00E51DC9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Начальная школа - 1-4 классы; - Основная школа - 5-9 классы;</w:t>
      </w:r>
    </w:p>
    <w:p w:rsidR="00E51DC9" w:rsidRDefault="00FA3295" w:rsidP="002A57BC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дополнительного образования</w:t>
      </w:r>
      <w:r w:rsidR="00E51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51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кружки</w:t>
      </w:r>
      <w:proofErr w:type="gramEnd"/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51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F3454" w:rsidRPr="00FA3295" w:rsidRDefault="00FA3295" w:rsidP="002A57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2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 обучения - дневная.</w:t>
      </w:r>
    </w:p>
    <w:p w:rsidR="00875D34" w:rsidRDefault="00875D34" w:rsidP="002A57BC">
      <w:pPr>
        <w:jc w:val="center"/>
      </w:pPr>
    </w:p>
    <w:sectPr w:rsidR="00875D34" w:rsidSect="007625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72E"/>
    <w:multiLevelType w:val="hybridMultilevel"/>
    <w:tmpl w:val="23BEA932"/>
    <w:lvl w:ilvl="0" w:tplc="15163241">
      <w:start w:val="1"/>
      <w:numFmt w:val="decimal"/>
      <w:lvlText w:val="%1."/>
      <w:lvlJc w:val="left"/>
      <w:pPr>
        <w:ind w:left="720" w:hanging="360"/>
      </w:pPr>
    </w:lvl>
    <w:lvl w:ilvl="1" w:tplc="15163241" w:tentative="1">
      <w:start w:val="1"/>
      <w:numFmt w:val="lowerLetter"/>
      <w:lvlText w:val="%2."/>
      <w:lvlJc w:val="left"/>
      <w:pPr>
        <w:ind w:left="1440" w:hanging="360"/>
      </w:pPr>
    </w:lvl>
    <w:lvl w:ilvl="2" w:tplc="15163241" w:tentative="1">
      <w:start w:val="1"/>
      <w:numFmt w:val="lowerRoman"/>
      <w:lvlText w:val="%3."/>
      <w:lvlJc w:val="right"/>
      <w:pPr>
        <w:ind w:left="2160" w:hanging="180"/>
      </w:pPr>
    </w:lvl>
    <w:lvl w:ilvl="3" w:tplc="15163241" w:tentative="1">
      <w:start w:val="1"/>
      <w:numFmt w:val="decimal"/>
      <w:lvlText w:val="%4."/>
      <w:lvlJc w:val="left"/>
      <w:pPr>
        <w:ind w:left="2880" w:hanging="360"/>
      </w:pPr>
    </w:lvl>
    <w:lvl w:ilvl="4" w:tplc="15163241" w:tentative="1">
      <w:start w:val="1"/>
      <w:numFmt w:val="lowerLetter"/>
      <w:lvlText w:val="%5."/>
      <w:lvlJc w:val="left"/>
      <w:pPr>
        <w:ind w:left="3600" w:hanging="360"/>
      </w:pPr>
    </w:lvl>
    <w:lvl w:ilvl="5" w:tplc="15163241" w:tentative="1">
      <w:start w:val="1"/>
      <w:numFmt w:val="lowerRoman"/>
      <w:lvlText w:val="%6."/>
      <w:lvlJc w:val="right"/>
      <w:pPr>
        <w:ind w:left="4320" w:hanging="180"/>
      </w:pPr>
    </w:lvl>
    <w:lvl w:ilvl="6" w:tplc="15163241" w:tentative="1">
      <w:start w:val="1"/>
      <w:numFmt w:val="decimal"/>
      <w:lvlText w:val="%7."/>
      <w:lvlJc w:val="left"/>
      <w:pPr>
        <w:ind w:left="5040" w:hanging="360"/>
      </w:pPr>
    </w:lvl>
    <w:lvl w:ilvl="7" w:tplc="15163241" w:tentative="1">
      <w:start w:val="1"/>
      <w:numFmt w:val="lowerLetter"/>
      <w:lvlText w:val="%8."/>
      <w:lvlJc w:val="left"/>
      <w:pPr>
        <w:ind w:left="5760" w:hanging="360"/>
      </w:pPr>
    </w:lvl>
    <w:lvl w:ilvl="8" w:tplc="151632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C0D3C47"/>
    <w:multiLevelType w:val="hybridMultilevel"/>
    <w:tmpl w:val="865E252E"/>
    <w:lvl w:ilvl="0" w:tplc="487357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96ED0"/>
    <w:multiLevelType w:val="hybridMultilevel"/>
    <w:tmpl w:val="D2AA7B6E"/>
    <w:lvl w:ilvl="0" w:tplc="30579674">
      <w:start w:val="1"/>
      <w:numFmt w:val="decimal"/>
      <w:lvlText w:val="%1."/>
      <w:lvlJc w:val="left"/>
      <w:pPr>
        <w:ind w:left="720" w:hanging="360"/>
      </w:pPr>
    </w:lvl>
    <w:lvl w:ilvl="1" w:tplc="30579674" w:tentative="1">
      <w:start w:val="1"/>
      <w:numFmt w:val="lowerLetter"/>
      <w:lvlText w:val="%2."/>
      <w:lvlJc w:val="left"/>
      <w:pPr>
        <w:ind w:left="1440" w:hanging="360"/>
      </w:pPr>
    </w:lvl>
    <w:lvl w:ilvl="2" w:tplc="30579674" w:tentative="1">
      <w:start w:val="1"/>
      <w:numFmt w:val="lowerRoman"/>
      <w:lvlText w:val="%3."/>
      <w:lvlJc w:val="right"/>
      <w:pPr>
        <w:ind w:left="2160" w:hanging="180"/>
      </w:pPr>
    </w:lvl>
    <w:lvl w:ilvl="3" w:tplc="30579674" w:tentative="1">
      <w:start w:val="1"/>
      <w:numFmt w:val="decimal"/>
      <w:lvlText w:val="%4."/>
      <w:lvlJc w:val="left"/>
      <w:pPr>
        <w:ind w:left="2880" w:hanging="360"/>
      </w:pPr>
    </w:lvl>
    <w:lvl w:ilvl="4" w:tplc="30579674" w:tentative="1">
      <w:start w:val="1"/>
      <w:numFmt w:val="lowerLetter"/>
      <w:lvlText w:val="%5."/>
      <w:lvlJc w:val="left"/>
      <w:pPr>
        <w:ind w:left="3600" w:hanging="360"/>
      </w:pPr>
    </w:lvl>
    <w:lvl w:ilvl="5" w:tplc="30579674" w:tentative="1">
      <w:start w:val="1"/>
      <w:numFmt w:val="lowerRoman"/>
      <w:lvlText w:val="%6."/>
      <w:lvlJc w:val="right"/>
      <w:pPr>
        <w:ind w:left="4320" w:hanging="180"/>
      </w:pPr>
    </w:lvl>
    <w:lvl w:ilvl="6" w:tplc="30579674" w:tentative="1">
      <w:start w:val="1"/>
      <w:numFmt w:val="decimal"/>
      <w:lvlText w:val="%7."/>
      <w:lvlJc w:val="left"/>
      <w:pPr>
        <w:ind w:left="5040" w:hanging="360"/>
      </w:pPr>
    </w:lvl>
    <w:lvl w:ilvl="7" w:tplc="30579674" w:tentative="1">
      <w:start w:val="1"/>
      <w:numFmt w:val="lowerLetter"/>
      <w:lvlText w:val="%8."/>
      <w:lvlJc w:val="left"/>
      <w:pPr>
        <w:ind w:left="5760" w:hanging="360"/>
      </w:pPr>
    </w:lvl>
    <w:lvl w:ilvl="8" w:tplc="30579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3D50B21"/>
    <w:multiLevelType w:val="hybridMultilevel"/>
    <w:tmpl w:val="1F6017C6"/>
    <w:lvl w:ilvl="0" w:tplc="152691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A7"/>
    <w:rsid w:val="000C66A2"/>
    <w:rsid w:val="00160846"/>
    <w:rsid w:val="002A57BC"/>
    <w:rsid w:val="003150C9"/>
    <w:rsid w:val="00346C2B"/>
    <w:rsid w:val="003B2F61"/>
    <w:rsid w:val="004B78C8"/>
    <w:rsid w:val="005B2B8E"/>
    <w:rsid w:val="00652AF4"/>
    <w:rsid w:val="00654227"/>
    <w:rsid w:val="00693BA7"/>
    <w:rsid w:val="006E0B48"/>
    <w:rsid w:val="00762554"/>
    <w:rsid w:val="008043DD"/>
    <w:rsid w:val="0084160C"/>
    <w:rsid w:val="00875D34"/>
    <w:rsid w:val="009B2F0E"/>
    <w:rsid w:val="00A02B5F"/>
    <w:rsid w:val="00AA5A10"/>
    <w:rsid w:val="00AF1F59"/>
    <w:rsid w:val="00C75C12"/>
    <w:rsid w:val="00CF65C5"/>
    <w:rsid w:val="00D74B03"/>
    <w:rsid w:val="00E51DC9"/>
    <w:rsid w:val="00F17E17"/>
    <w:rsid w:val="00FA3295"/>
    <w:rsid w:val="00FC2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3734"/>
  <w15:docId w15:val="{8F66648F-E84A-4F1F-9AD1-563CFAF8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B48"/>
  </w:style>
  <w:style w:type="paragraph" w:styleId="1">
    <w:name w:val="heading 1"/>
    <w:basedOn w:val="a"/>
    <w:next w:val="a"/>
    <w:link w:val="10"/>
    <w:uiPriority w:val="99"/>
    <w:qFormat/>
    <w:rsid w:val="002A57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2A57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5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2A57BC"/>
  </w:style>
  <w:style w:type="paragraph" w:styleId="a4">
    <w:name w:val="Title"/>
    <w:basedOn w:val="a"/>
    <w:link w:val="a5"/>
    <w:uiPriority w:val="99"/>
    <w:qFormat/>
    <w:rsid w:val="002A57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2A57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7</cp:revision>
  <cp:lastPrinted>2021-09-15T18:42:00Z</cp:lastPrinted>
  <dcterms:created xsi:type="dcterms:W3CDTF">2022-03-18T08:41:00Z</dcterms:created>
  <dcterms:modified xsi:type="dcterms:W3CDTF">2022-03-18T10:16:00Z</dcterms:modified>
</cp:coreProperties>
</file>